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C254B3" w:rsidRPr="00C254B3" w:rsidRDefault="00C254B3" w:rsidP="00C254B3">
      <w:pPr>
        <w:ind w:left="708" w:hanging="708"/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Beste Timios-lid, ouder(s)/verzorger(s),</w:t>
      </w:r>
    </w:p>
    <w:p w:rsidR="00C254B3" w:rsidRPr="00C254B3" w:rsidRDefault="00C254B3" w:rsidP="00C254B3">
      <w:pPr>
        <w:ind w:left="708" w:hanging="708"/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 xml:space="preserve">Je bent </w:t>
      </w:r>
      <w:r w:rsidR="00583350">
        <w:rPr>
          <w:rFonts w:asciiTheme="minorHAnsi" w:hAnsiTheme="minorHAnsi" w:cstheme="minorHAnsi"/>
        </w:rPr>
        <w:t xml:space="preserve">onlangs </w:t>
      </w:r>
      <w:r w:rsidRPr="00C254B3">
        <w:rPr>
          <w:rFonts w:asciiTheme="minorHAnsi" w:hAnsiTheme="minorHAnsi" w:cstheme="minorHAnsi"/>
        </w:rPr>
        <w:t xml:space="preserve">gefotografeerd voor de Timios-sportplaatjesactie van Hoogvliet. </w:t>
      </w:r>
    </w:p>
    <w:p w:rsid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Je foto zal dus gebruikt worden voor deze unieke sportplaatjesactie van onze club in s</w:t>
      </w:r>
      <w:r w:rsidRPr="00C254B3">
        <w:rPr>
          <w:rFonts w:asciiTheme="minorHAnsi" w:hAnsiTheme="minorHAnsi" w:cstheme="minorHAnsi"/>
        </w:rPr>
        <w:t>a</w:t>
      </w:r>
      <w:r w:rsidRPr="00C254B3">
        <w:rPr>
          <w:rFonts w:asciiTheme="minorHAnsi" w:hAnsiTheme="minorHAnsi" w:cstheme="minorHAnsi"/>
        </w:rPr>
        <w:t xml:space="preserve">menwerking met Hoogvliet supermarkten. 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 xml:space="preserve">De foto zal uitsluitend gebruikt worden voor deze unieke plaatjesactie. </w:t>
      </w:r>
      <w:r w:rsidRPr="00C254B3">
        <w:rPr>
          <w:rFonts w:asciiTheme="minorHAnsi" w:hAnsiTheme="minorHAnsi" w:cstheme="minorHAnsi"/>
        </w:rPr>
        <w:br/>
      </w:r>
      <w:r w:rsidRPr="00C254B3">
        <w:rPr>
          <w:rFonts w:asciiTheme="minorHAnsi" w:hAnsiTheme="minorHAnsi" w:cstheme="minorHAnsi"/>
        </w:rPr>
        <w:br/>
      </w:r>
      <w:r w:rsidRPr="00C254B3">
        <w:rPr>
          <w:rFonts w:asciiTheme="minorHAnsi" w:hAnsiTheme="minorHAnsi" w:cstheme="minorHAnsi"/>
          <w:b/>
          <w:u w:val="single"/>
        </w:rPr>
        <w:t>Door jezelf te laten fotograferen doe je</w:t>
      </w:r>
      <w:r>
        <w:rPr>
          <w:rFonts w:asciiTheme="minorHAnsi" w:hAnsiTheme="minorHAnsi" w:cstheme="minorHAnsi"/>
          <w:b/>
          <w:u w:val="single"/>
        </w:rPr>
        <w:t>,</w:t>
      </w:r>
      <w:r w:rsidRPr="00C254B3">
        <w:rPr>
          <w:rFonts w:asciiTheme="minorHAnsi" w:hAnsiTheme="minorHAnsi" w:cstheme="minorHAnsi"/>
          <w:b/>
          <w:u w:val="single"/>
        </w:rPr>
        <w:t xml:space="preserve"> voor deze actie</w:t>
      </w:r>
      <w:r>
        <w:rPr>
          <w:rFonts w:asciiTheme="minorHAnsi" w:hAnsiTheme="minorHAnsi" w:cstheme="minorHAnsi"/>
          <w:b/>
          <w:u w:val="single"/>
        </w:rPr>
        <w:t>,</w:t>
      </w:r>
      <w:r w:rsidRPr="00C254B3">
        <w:rPr>
          <w:rFonts w:asciiTheme="minorHAnsi" w:hAnsiTheme="minorHAnsi" w:cstheme="minorHAnsi"/>
          <w:b/>
          <w:u w:val="single"/>
        </w:rPr>
        <w:t xml:space="preserve"> afstand van je portretrecht en geef je dus toestemming om de foto te laten gebruiken voor deze plaatjesactie.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 xml:space="preserve">Ben jij (of eventueel je ouders) toch nog van mening dat jouw foto niet opgenomen moet worden in de plaatjesserie van onze club, dan dien je dit binnen 1 week na </w:t>
      </w:r>
      <w:r>
        <w:rPr>
          <w:rFonts w:asciiTheme="minorHAnsi" w:hAnsiTheme="minorHAnsi" w:cstheme="minorHAnsi"/>
        </w:rPr>
        <w:t>j</w:t>
      </w:r>
      <w:r w:rsidRPr="00C254B3">
        <w:rPr>
          <w:rFonts w:asciiTheme="minorHAnsi" w:hAnsiTheme="minorHAnsi" w:cstheme="minorHAnsi"/>
        </w:rPr>
        <w:t>e fotosessie kenbaar te maken bij de clubcoördin</w:t>
      </w:r>
      <w:r w:rsidRPr="00C254B3">
        <w:rPr>
          <w:rFonts w:asciiTheme="minorHAnsi" w:hAnsiTheme="minorHAnsi" w:cstheme="minorHAnsi"/>
        </w:rPr>
        <w:t>a</w:t>
      </w:r>
      <w:r w:rsidRPr="00C254B3">
        <w:rPr>
          <w:rFonts w:asciiTheme="minorHAnsi" w:hAnsiTheme="minorHAnsi" w:cstheme="minorHAnsi"/>
        </w:rPr>
        <w:t>tor van deze actie: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Yvonne van Tol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0182-616393</w:t>
      </w:r>
    </w:p>
    <w:p w:rsidR="00C254B3" w:rsidRPr="00C254B3" w:rsidRDefault="00725490" w:rsidP="00C254B3">
      <w:pPr>
        <w:rPr>
          <w:rFonts w:asciiTheme="minorHAnsi" w:hAnsiTheme="minorHAnsi" w:cstheme="minorHAnsi"/>
        </w:rPr>
      </w:pPr>
      <w:hyperlink r:id="rId8" w:history="1">
        <w:r w:rsidR="00C254B3" w:rsidRPr="00C254B3">
          <w:rPr>
            <w:rStyle w:val="Hyperlink"/>
            <w:rFonts w:asciiTheme="minorHAnsi" w:hAnsiTheme="minorHAnsi" w:cstheme="minorHAnsi"/>
          </w:rPr>
          <w:t>jc@timios.nl</w:t>
        </w:r>
      </w:hyperlink>
    </w:p>
    <w:p w:rsidR="00C254B3" w:rsidRPr="00C254B3" w:rsidRDefault="00C254B3" w:rsidP="00C254B3">
      <w:pPr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Wij vertrouwen erop je hiermee voldoende te hebben geïnformeerd.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Met sportieve groet,</w:t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  <w:noProof/>
          <w:lang w:eastAsia="nl-NL"/>
        </w:rPr>
        <w:drawing>
          <wp:inline distT="0" distB="0" distL="0" distR="0">
            <wp:extent cx="1381125" cy="971550"/>
            <wp:effectExtent l="19050" t="0" r="9525" b="0"/>
            <wp:docPr id="2" name="Picture 2" descr="Description: Description: Tim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Timios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B3" w:rsidRPr="00C254B3" w:rsidRDefault="00C254B3" w:rsidP="00C254B3">
      <w:pPr>
        <w:rPr>
          <w:rFonts w:asciiTheme="minorHAnsi" w:hAnsiTheme="minorHAnsi" w:cstheme="minorHAnsi"/>
        </w:rPr>
      </w:pPr>
      <w:r w:rsidRPr="00C254B3">
        <w:rPr>
          <w:rFonts w:asciiTheme="minorHAnsi" w:hAnsiTheme="minorHAnsi" w:cstheme="minorHAnsi"/>
        </w:rPr>
        <w:t>Het Bestuur van Timios</w:t>
      </w:r>
    </w:p>
    <w:p w:rsidR="00C254B3" w:rsidRDefault="00C254B3" w:rsidP="00C254B3"/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C254B3" w:rsidRDefault="00C254B3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p w:rsidR="00D0435E" w:rsidRDefault="00D0435E">
      <w:pPr>
        <w:pStyle w:val="Plattetekstinspringen"/>
        <w:tabs>
          <w:tab w:val="left" w:pos="6300"/>
          <w:tab w:val="right" w:pos="8640"/>
        </w:tabs>
        <w:ind w:left="0" w:firstLine="0"/>
        <w:rPr>
          <w:rFonts w:ascii="Verdana" w:hAnsi="Verdana"/>
          <w:b w:val="0"/>
          <w:i w:val="0"/>
          <w:color w:val="auto"/>
          <w:sz w:val="20"/>
          <w:szCs w:val="20"/>
          <w:lang w:val="nl-NL" w:eastAsia="nl-NL"/>
        </w:rPr>
      </w:pPr>
    </w:p>
    <w:sectPr w:rsidR="00D0435E" w:rsidSect="000E40AC">
      <w:headerReference w:type="default" r:id="rId11"/>
      <w:footerReference w:type="default" r:id="rId12"/>
      <w:pgSz w:w="11905" w:h="16837"/>
      <w:pgMar w:top="1418" w:right="1418" w:bottom="851" w:left="1418" w:header="53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1F" w:rsidRDefault="00E53D1F">
      <w:r>
        <w:separator/>
      </w:r>
    </w:p>
  </w:endnote>
  <w:endnote w:type="continuationSeparator" w:id="0">
    <w:p w:rsidR="00E53D1F" w:rsidRDefault="00E5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58" w:rsidRDefault="00261E58" w:rsidP="00312874">
    <w:pPr>
      <w:pStyle w:val="Voettekst"/>
      <w:tabs>
        <w:tab w:val="left" w:pos="2880"/>
      </w:tabs>
    </w:pPr>
    <w:r>
      <w:t xml:space="preserve">               </w:t>
    </w:r>
    <w:r>
      <w:tab/>
    </w:r>
    <w:r>
      <w:tab/>
    </w:r>
    <w:r>
      <w:tab/>
    </w:r>
    <w:r>
      <w:tab/>
      <w:t xml:space="preserve">   </w:t>
    </w:r>
    <w:r>
      <w:tab/>
      <w:t xml:space="preserve">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1F" w:rsidRDefault="00E53D1F">
      <w:r>
        <w:separator/>
      </w:r>
    </w:p>
  </w:footnote>
  <w:footnote w:type="continuationSeparator" w:id="0">
    <w:p w:rsidR="00E53D1F" w:rsidRDefault="00E53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0" w:type="dxa"/>
      <w:tblInd w:w="-34" w:type="dxa"/>
      <w:tblLayout w:type="fixed"/>
      <w:tblLook w:val="0000"/>
    </w:tblPr>
    <w:tblGrid>
      <w:gridCol w:w="2137"/>
      <w:gridCol w:w="4841"/>
      <w:gridCol w:w="2992"/>
    </w:tblGrid>
    <w:tr w:rsidR="00484471" w:rsidRPr="00312874" w:rsidTr="00484471">
      <w:trPr>
        <w:trHeight w:val="338"/>
      </w:trPr>
      <w:tc>
        <w:tcPr>
          <w:tcW w:w="2137" w:type="dxa"/>
          <w:shd w:val="clear" w:color="auto" w:fill="auto"/>
        </w:tcPr>
        <w:p w:rsidR="00484471" w:rsidRPr="001800F8" w:rsidRDefault="00484471" w:rsidP="009A2D6C">
          <w:pPr>
            <w:pStyle w:val="Koptekst"/>
            <w:tabs>
              <w:tab w:val="clear" w:pos="9072"/>
            </w:tabs>
            <w:snapToGrid w:val="0"/>
            <w:rPr>
              <w:rFonts w:ascii="Verdana" w:hAnsi="Verdana" w:cs="Calibri"/>
              <w:i/>
              <w:sz w:val="20"/>
              <w:szCs w:val="20"/>
            </w:rPr>
          </w:pPr>
          <w:r w:rsidRPr="001800F8">
            <w:rPr>
              <w:rFonts w:ascii="Verdana" w:hAnsi="Verdana" w:cs="Calibri"/>
              <w:i/>
              <w:sz w:val="20"/>
              <w:szCs w:val="20"/>
            </w:rPr>
            <w:t xml:space="preserve">                </w:t>
          </w:r>
          <w:r w:rsidR="00C202F6">
            <w:rPr>
              <w:rFonts w:ascii="Verdana" w:hAnsi="Verdana" w:cs="Calibri"/>
              <w:i/>
              <w:noProof/>
              <w:sz w:val="20"/>
              <w:szCs w:val="20"/>
              <w:lang w:eastAsia="nl-NL"/>
            </w:rPr>
            <w:drawing>
              <wp:inline distT="0" distB="0" distL="0" distR="0">
                <wp:extent cx="1381125" cy="971550"/>
                <wp:effectExtent l="19050" t="0" r="9525" b="0"/>
                <wp:docPr id="1" name="Picture 1" descr="logo_tim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imi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1" w:type="dxa"/>
          <w:shd w:val="clear" w:color="auto" w:fill="auto"/>
        </w:tcPr>
        <w:p w:rsidR="00484471" w:rsidRPr="00DF491F" w:rsidRDefault="006E6574" w:rsidP="00484471">
          <w:pPr>
            <w:pStyle w:val="Normaalweb"/>
            <w:spacing w:line="336" w:lineRule="auto"/>
            <w:jc w:val="center"/>
            <w:rPr>
              <w:rFonts w:ascii="Verdana" w:hAnsi="Verdana"/>
              <w:color w:val="000000"/>
            </w:rPr>
          </w:pPr>
          <w:r>
            <w:rPr>
              <w:rFonts w:ascii="Verdana" w:hAnsi="Verdana"/>
              <w:color w:val="000000"/>
            </w:rPr>
            <w:t>Volleybal</w:t>
          </w:r>
          <w:r w:rsidR="00484471" w:rsidRPr="00DF491F">
            <w:rPr>
              <w:rFonts w:ascii="Verdana" w:hAnsi="Verdana"/>
              <w:color w:val="000000"/>
            </w:rPr>
            <w:t xml:space="preserve">vereniging </w:t>
          </w:r>
          <w:r>
            <w:rPr>
              <w:rFonts w:ascii="Verdana" w:hAnsi="Verdana"/>
              <w:color w:val="000000"/>
            </w:rPr>
            <w:t>“</w:t>
          </w:r>
          <w:r w:rsidR="00484471" w:rsidRPr="00DF491F">
            <w:rPr>
              <w:rFonts w:ascii="Verdana" w:hAnsi="Verdana"/>
              <w:color w:val="000000"/>
            </w:rPr>
            <w:t>Timios</w:t>
          </w:r>
          <w:r>
            <w:rPr>
              <w:rFonts w:ascii="Verdana" w:hAnsi="Verdana"/>
              <w:color w:val="000000"/>
            </w:rPr>
            <w:t>”</w:t>
          </w:r>
        </w:p>
        <w:p w:rsidR="00484471" w:rsidRDefault="00484471" w:rsidP="00484471">
          <w:pPr>
            <w:pStyle w:val="Normaalweb"/>
            <w:spacing w:line="336" w:lineRule="auto"/>
            <w:jc w:val="center"/>
            <w:rPr>
              <w:rFonts w:ascii="Verdana" w:hAnsi="Verdana"/>
              <w:color w:val="A6A6A6"/>
              <w:sz w:val="18"/>
              <w:szCs w:val="18"/>
            </w:rPr>
          </w:pPr>
          <w:r w:rsidRPr="00484471">
            <w:rPr>
              <w:rFonts w:ascii="Verdana" w:hAnsi="Verdana"/>
              <w:color w:val="A6A6A6"/>
              <w:sz w:val="18"/>
              <w:szCs w:val="18"/>
            </w:rPr>
            <w:t>Adres :</w:t>
          </w:r>
          <w:r w:rsidR="006E6574">
            <w:rPr>
              <w:rFonts w:ascii="Verdana" w:hAnsi="Verdana"/>
              <w:color w:val="A6A6A6"/>
              <w:sz w:val="18"/>
              <w:szCs w:val="18"/>
            </w:rPr>
            <w:t xml:space="preserve"> Postbus 195, 2740 AD Waddinxveen </w:t>
          </w:r>
        </w:p>
        <w:p w:rsidR="00484471" w:rsidRPr="00AA1EAF" w:rsidRDefault="00484471" w:rsidP="00484471">
          <w:pPr>
            <w:pStyle w:val="Normaalweb"/>
            <w:spacing w:line="336" w:lineRule="auto"/>
            <w:jc w:val="center"/>
            <w:rPr>
              <w:rFonts w:ascii="Verdana" w:hAnsi="Verdana"/>
              <w:color w:val="A6A6A6"/>
              <w:sz w:val="18"/>
              <w:szCs w:val="18"/>
            </w:rPr>
          </w:pPr>
          <w:r w:rsidRPr="00AA1EAF">
            <w:rPr>
              <w:rFonts w:ascii="Verdana" w:hAnsi="Verdana"/>
              <w:color w:val="A6A6A6"/>
              <w:sz w:val="18"/>
              <w:szCs w:val="18"/>
            </w:rPr>
            <w:t xml:space="preserve">Rekeningnummer : </w:t>
          </w:r>
          <w:r w:rsidRPr="00AA1EAF">
            <w:rPr>
              <w:rFonts w:ascii="Tahoma" w:hAnsi="Tahoma" w:cs="Tahoma"/>
              <w:color w:val="A6A6A6"/>
              <w:sz w:val="20"/>
              <w:szCs w:val="20"/>
            </w:rPr>
            <w:t>30.98.63.880</w:t>
          </w:r>
        </w:p>
        <w:p w:rsidR="00484471" w:rsidRPr="00312874" w:rsidRDefault="00484471" w:rsidP="00484471">
          <w:pPr>
            <w:pStyle w:val="Normaalweb"/>
            <w:spacing w:line="336" w:lineRule="auto"/>
            <w:jc w:val="center"/>
            <w:rPr>
              <w:rFonts w:ascii="Verdana" w:hAnsi="Verdana"/>
              <w:color w:val="000000"/>
              <w:sz w:val="16"/>
            </w:rPr>
          </w:pPr>
          <w:r w:rsidRPr="00AA1EAF">
            <w:rPr>
              <w:rFonts w:ascii="Verdana" w:hAnsi="Verdana"/>
              <w:color w:val="A6A6A6"/>
              <w:sz w:val="18"/>
              <w:szCs w:val="18"/>
            </w:rPr>
            <w:t>KvK nummer :</w:t>
          </w:r>
          <w:r w:rsidR="006E6574">
            <w:rPr>
              <w:rFonts w:ascii="Verdana" w:hAnsi="Verdana"/>
              <w:color w:val="A6A6A6"/>
              <w:sz w:val="18"/>
              <w:szCs w:val="18"/>
            </w:rPr>
            <w:t xml:space="preserve"> 40465475</w:t>
          </w:r>
        </w:p>
      </w:tc>
      <w:tc>
        <w:tcPr>
          <w:tcW w:w="2992" w:type="dxa"/>
        </w:tcPr>
        <w:p w:rsidR="00484471" w:rsidRDefault="007424B5" w:rsidP="00312874">
          <w:pPr>
            <w:pStyle w:val="Normaalweb"/>
            <w:spacing w:line="336" w:lineRule="auto"/>
            <w:rPr>
              <w:rFonts w:ascii="Verdana" w:hAnsi="Verdana"/>
            </w:rPr>
          </w:pPr>
          <w:r w:rsidRPr="007424B5">
            <w:rPr>
              <w:rFonts w:ascii="Verdana" w:hAnsi="Verdana"/>
              <w:noProof/>
            </w:rPr>
            <w:drawing>
              <wp:inline distT="0" distB="0" distL="0" distR="0">
                <wp:extent cx="1388745" cy="923925"/>
                <wp:effectExtent l="19050" t="0" r="1905" b="0"/>
                <wp:docPr id="3" name="Picture 1" descr="logo_tim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imi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860" cy="9240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1E58" w:rsidRPr="00312874" w:rsidRDefault="00261E58" w:rsidP="00312874">
    <w:pPr>
      <w:suppressLineNumbers/>
      <w:ind w:left="2832" w:firstLine="708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45D1"/>
    <w:rsid w:val="00013FA9"/>
    <w:rsid w:val="00055801"/>
    <w:rsid w:val="000664B3"/>
    <w:rsid w:val="000E40AC"/>
    <w:rsid w:val="00105783"/>
    <w:rsid w:val="001800F8"/>
    <w:rsid w:val="001E7B9A"/>
    <w:rsid w:val="00204030"/>
    <w:rsid w:val="00261E58"/>
    <w:rsid w:val="002C11B8"/>
    <w:rsid w:val="00312874"/>
    <w:rsid w:val="00376A4F"/>
    <w:rsid w:val="004138CE"/>
    <w:rsid w:val="00480983"/>
    <w:rsid w:val="00484471"/>
    <w:rsid w:val="004C62C4"/>
    <w:rsid w:val="004D02D6"/>
    <w:rsid w:val="004E1CBC"/>
    <w:rsid w:val="004E6023"/>
    <w:rsid w:val="00583350"/>
    <w:rsid w:val="005A2882"/>
    <w:rsid w:val="005B50EA"/>
    <w:rsid w:val="00606308"/>
    <w:rsid w:val="00620122"/>
    <w:rsid w:val="006701EE"/>
    <w:rsid w:val="006730D6"/>
    <w:rsid w:val="006923F6"/>
    <w:rsid w:val="00692903"/>
    <w:rsid w:val="006E6574"/>
    <w:rsid w:val="00725490"/>
    <w:rsid w:val="007424B5"/>
    <w:rsid w:val="007656FF"/>
    <w:rsid w:val="00822793"/>
    <w:rsid w:val="00961965"/>
    <w:rsid w:val="009A2D6C"/>
    <w:rsid w:val="009D141C"/>
    <w:rsid w:val="00AA1EAF"/>
    <w:rsid w:val="00B50030"/>
    <w:rsid w:val="00BC7F81"/>
    <w:rsid w:val="00C202F6"/>
    <w:rsid w:val="00C254B3"/>
    <w:rsid w:val="00C30177"/>
    <w:rsid w:val="00C55B33"/>
    <w:rsid w:val="00C63711"/>
    <w:rsid w:val="00C85AD8"/>
    <w:rsid w:val="00CA7631"/>
    <w:rsid w:val="00CB34C2"/>
    <w:rsid w:val="00D0435E"/>
    <w:rsid w:val="00D94D03"/>
    <w:rsid w:val="00DC18E7"/>
    <w:rsid w:val="00DF491F"/>
    <w:rsid w:val="00E53D1F"/>
    <w:rsid w:val="00EF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0AC"/>
    <w:rPr>
      <w:sz w:val="22"/>
      <w:szCs w:val="24"/>
      <w:lang w:eastAsia="ar-SA"/>
    </w:rPr>
  </w:style>
  <w:style w:type="paragraph" w:styleId="Kop1">
    <w:name w:val="heading 1"/>
    <w:basedOn w:val="Standaard"/>
    <w:next w:val="Standaard"/>
    <w:qFormat/>
    <w:rsid w:val="000E40AC"/>
    <w:pPr>
      <w:keepNext/>
      <w:autoSpaceDE w:val="0"/>
      <w:jc w:val="center"/>
      <w:outlineLvl w:val="0"/>
    </w:pPr>
    <w:rPr>
      <w:rFonts w:ascii="Georgia" w:hAnsi="Georgia"/>
      <w:b/>
      <w:bCs/>
      <w:color w:val="FFFFFF"/>
      <w:sz w:val="18"/>
      <w:szCs w:val="28"/>
      <w:lang w:val="en-US"/>
    </w:rPr>
  </w:style>
  <w:style w:type="paragraph" w:styleId="Kop2">
    <w:name w:val="heading 2"/>
    <w:basedOn w:val="Standaard"/>
    <w:next w:val="Standaard"/>
    <w:qFormat/>
    <w:rsid w:val="000E40AC"/>
    <w:pPr>
      <w:keepNext/>
      <w:autoSpaceDE w:val="0"/>
      <w:outlineLvl w:val="1"/>
    </w:pPr>
    <w:rPr>
      <w:rFonts w:ascii="Trebuchet MS" w:hAnsi="Trebuchet MS"/>
      <w:b/>
      <w:bCs/>
      <w:color w:val="000000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0E40AC"/>
  </w:style>
  <w:style w:type="character" w:styleId="Hyperlink">
    <w:name w:val="Hyperlink"/>
    <w:rsid w:val="000E40AC"/>
    <w:rPr>
      <w:color w:val="0000FF"/>
      <w:u w:val="single"/>
    </w:rPr>
  </w:style>
  <w:style w:type="character" w:styleId="GevolgdeHyperlink">
    <w:name w:val="FollowedHyperlink"/>
    <w:rsid w:val="000E40AC"/>
    <w:rPr>
      <w:color w:val="800080"/>
      <w:u w:val="single"/>
    </w:rPr>
  </w:style>
  <w:style w:type="character" w:customStyle="1" w:styleId="Heading2Char">
    <w:name w:val="Heading 2 Char"/>
    <w:rsid w:val="000E40AC"/>
    <w:rPr>
      <w:rFonts w:ascii="Trebuchet MS" w:hAnsi="Trebuchet MS"/>
      <w:b/>
      <w:bCs/>
      <w:color w:val="000000"/>
      <w:sz w:val="18"/>
      <w:szCs w:val="24"/>
      <w:lang w:val="en-US" w:eastAsia="ar-SA" w:bidi="ar-SA"/>
    </w:rPr>
  </w:style>
  <w:style w:type="character" w:styleId="Zwaar">
    <w:name w:val="Strong"/>
    <w:qFormat/>
    <w:rsid w:val="000E40AC"/>
    <w:rPr>
      <w:b/>
      <w:bCs/>
    </w:rPr>
  </w:style>
  <w:style w:type="paragraph" w:customStyle="1" w:styleId="Kop">
    <w:name w:val="Kop"/>
    <w:basedOn w:val="Standaard"/>
    <w:next w:val="Plattetekst"/>
    <w:rsid w:val="000E40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0E40AC"/>
    <w:pPr>
      <w:autoSpaceDE w:val="0"/>
      <w:jc w:val="center"/>
    </w:pPr>
    <w:rPr>
      <w:rFonts w:ascii="Georgia" w:hAnsi="Georgia"/>
      <w:b/>
      <w:bCs/>
      <w:color w:val="FFFFFF"/>
      <w:sz w:val="18"/>
      <w:szCs w:val="28"/>
      <w:lang w:val="en-US"/>
    </w:rPr>
  </w:style>
  <w:style w:type="paragraph" w:styleId="Lijst">
    <w:name w:val="List"/>
    <w:basedOn w:val="Plattetekst"/>
    <w:rsid w:val="000E40AC"/>
    <w:rPr>
      <w:rFonts w:cs="Tahoma"/>
    </w:rPr>
  </w:style>
  <w:style w:type="paragraph" w:customStyle="1" w:styleId="Bijschrift1">
    <w:name w:val="Bijschrift1"/>
    <w:basedOn w:val="Standaard"/>
    <w:rsid w:val="000E40A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rsid w:val="000E40AC"/>
    <w:pPr>
      <w:suppressLineNumbers/>
    </w:pPr>
    <w:rPr>
      <w:rFonts w:cs="Tahoma"/>
    </w:rPr>
  </w:style>
  <w:style w:type="paragraph" w:styleId="Koptekst">
    <w:name w:val="header"/>
    <w:basedOn w:val="Standaard"/>
    <w:rsid w:val="000E40AC"/>
    <w:pPr>
      <w:suppressLineNumbers/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E40AC"/>
    <w:pPr>
      <w:suppressLineNumbers/>
      <w:tabs>
        <w:tab w:val="center" w:pos="4536"/>
        <w:tab w:val="right" w:pos="9072"/>
      </w:tabs>
    </w:pPr>
  </w:style>
  <w:style w:type="paragraph" w:customStyle="1" w:styleId="Tekstzonderopmaak1">
    <w:name w:val="Tekst zonder opmaak1"/>
    <w:basedOn w:val="Standaard"/>
    <w:rsid w:val="000E40AC"/>
    <w:rPr>
      <w:rFonts w:ascii="Courier New" w:hAnsi="Courier New" w:cs="Courier New"/>
      <w:sz w:val="20"/>
      <w:szCs w:val="20"/>
    </w:rPr>
  </w:style>
  <w:style w:type="paragraph" w:styleId="Plattetekstinspringen">
    <w:name w:val="Body Text Indent"/>
    <w:basedOn w:val="Standaard"/>
    <w:rsid w:val="000E40AC"/>
    <w:pPr>
      <w:ind w:left="1890" w:hanging="1890"/>
    </w:pPr>
    <w:rPr>
      <w:rFonts w:ascii="Trebuchet MS" w:hAnsi="Trebuchet MS"/>
      <w:b/>
      <w:i/>
      <w:color w:val="000080"/>
      <w:sz w:val="24"/>
      <w:lang w:val="en-US"/>
    </w:rPr>
  </w:style>
  <w:style w:type="paragraph" w:customStyle="1" w:styleId="Tabelinhoud">
    <w:name w:val="Tabelinhoud"/>
    <w:basedOn w:val="Standaard"/>
    <w:rsid w:val="000E40AC"/>
    <w:pPr>
      <w:suppressLineNumbers/>
    </w:pPr>
  </w:style>
  <w:style w:type="paragraph" w:customStyle="1" w:styleId="Tabelkop">
    <w:name w:val="Tabelkop"/>
    <w:basedOn w:val="Tabelinhoud"/>
    <w:rsid w:val="000E40AC"/>
    <w:pPr>
      <w:jc w:val="center"/>
    </w:pPr>
    <w:rPr>
      <w:b/>
      <w:bCs/>
    </w:rPr>
  </w:style>
  <w:style w:type="paragraph" w:styleId="Normaalweb">
    <w:name w:val="Normal (Web)"/>
    <w:basedOn w:val="Standaard"/>
    <w:uiPriority w:val="99"/>
    <w:unhideWhenUsed/>
    <w:rsid w:val="00312874"/>
    <w:pPr>
      <w:spacing w:before="100" w:beforeAutospacing="1" w:after="100" w:afterAutospacing="1"/>
    </w:pPr>
    <w:rPr>
      <w:rFonts w:eastAsia="Calibri"/>
      <w:sz w:val="24"/>
      <w:lang w:eastAsia="nl-NL"/>
    </w:rPr>
  </w:style>
  <w:style w:type="table" w:styleId="Tabelraster">
    <w:name w:val="Table Grid"/>
    <w:basedOn w:val="Standaardtabel"/>
    <w:uiPriority w:val="59"/>
    <w:rsid w:val="0031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0177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30177"/>
    <w:rPr>
      <w:lang w:eastAsia="ar-SA"/>
    </w:rPr>
  </w:style>
  <w:style w:type="character" w:styleId="Voetnootmarkering">
    <w:name w:val="footnote reference"/>
    <w:uiPriority w:val="99"/>
    <w:semiHidden/>
    <w:unhideWhenUsed/>
    <w:rsid w:val="00C30177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65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657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@timio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CDC0D3.E53042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3F16-9FE2-444B-B429-EA8FA299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PricewaterhouseCoopers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Koophuis Be fair</dc:creator>
  <cp:lastModifiedBy>Yvonne</cp:lastModifiedBy>
  <cp:revision>3</cp:revision>
  <cp:lastPrinted>2011-12-29T19:10:00Z</cp:lastPrinted>
  <dcterms:created xsi:type="dcterms:W3CDTF">2012-11-12T12:46:00Z</dcterms:created>
  <dcterms:modified xsi:type="dcterms:W3CDTF">2012-11-23T08:53:00Z</dcterms:modified>
</cp:coreProperties>
</file>